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21" w:rsidRPr="00153721" w:rsidRDefault="00153721" w:rsidP="00153721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153721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Описание образовательной программы</w:t>
      </w:r>
    </w:p>
    <w:p w:rsidR="00153721" w:rsidRPr="00153721" w:rsidRDefault="00153721" w:rsidP="0015372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общеобразовательная программа - образовательная программа дошкольного образования в группах общеразвивающей направленности Муниципального дошкольного образовательного учреждени</w:t>
      </w:r>
      <w:r w:rsidR="006D06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Захаровский детский сад №1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разработана в соответствии Федеральным законом от 29 декабря 2012 г. № 273-ФЗ «Об образовании в Российской Федерации» (с изменениями и дополнениями),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  РФ от 17.10.2013 № 1155 (далее – ФГОС ДО), и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 (далее – ПООП).</w:t>
      </w:r>
    </w:p>
    <w:p w:rsidR="00153721" w:rsidRPr="00153721" w:rsidRDefault="00153721" w:rsidP="0015372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Образовательная деятельность осуществляется на государственном языке Российской Федерации - русском.</w:t>
      </w:r>
    </w:p>
    <w:p w:rsidR="00153721" w:rsidRPr="00153721" w:rsidRDefault="00153721" w:rsidP="0015372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Учреждение функционирует в режиме полного дня с 10,5 -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часовым пребыванием детей с 7:30 до 18:00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часов и пятидневной рабочей неделей, исключая праздничные и выходные дни.</w:t>
      </w:r>
    </w:p>
    <w:p w:rsidR="00153721" w:rsidRPr="00153721" w:rsidRDefault="00153721" w:rsidP="0015372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ООП</w:t>
      </w:r>
      <w:r w:rsidR="006E75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 реализуется в группах общеразвивающей направленности. Она выстроена в соответствии с традиционными возрастными периодами раннего возраста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2-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3-й год жизни (группа раннего возраста) и дошкольного возраста: 4-й год (младшая группа), 5-й год (средняя группа), 6-й год (старшая группа) и 7-й год (подготовительная к школе группа).</w:t>
      </w:r>
    </w:p>
    <w:p w:rsidR="00153721" w:rsidRPr="00153721" w:rsidRDefault="00153721" w:rsidP="0015372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</w:t>
      </w:r>
      <w:r w:rsidR="006E75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состоит из обязательной части 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части, формируемой участниками 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образовательных отношений. </w:t>
      </w:r>
      <w:r w:rsidRPr="0015372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B03AD1A" wp14:editId="4714890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21" w:rsidRPr="00153721" w:rsidRDefault="00153721" w:rsidP="00153721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Отбор компонентов (содержания) ООП</w:t>
      </w:r>
      <w:r w:rsidR="006E75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ориентирован на образовательные потребности воспитанников и включает в себя современные образовательные технологии и традиционные методики с учётом следующих программ и пособий:</w:t>
      </w:r>
    </w:p>
    <w:p w:rsidR="00153721" w:rsidRPr="00153721" w:rsidRDefault="00153721" w:rsidP="001537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обязательная часть: комплексная инновационная программа дошкольного образования «От рождения до школы» под редакцией Е.Н. </w:t>
      </w:r>
      <w:proofErr w:type="spellStart"/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Вераксы</w:t>
      </w:r>
      <w:proofErr w:type="spellEnd"/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Т.С Комаровой, Э.М. Дорофеевой и учебно-методического комплекта (далее УМК) к данной программе. Программа «От рождения до школы» включена в реестр комплексных программ дошкольного образования ФИРО.</w:t>
      </w:r>
    </w:p>
    <w:p w:rsidR="00153721" w:rsidRPr="00153721" w:rsidRDefault="00153721" w:rsidP="001537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часть, формируемая участниками образовательных отношений:</w:t>
      </w:r>
    </w:p>
    <w:p w:rsidR="00153721" w:rsidRPr="00153721" w:rsidRDefault="00153721" w:rsidP="00153721">
      <w:pPr>
        <w:shd w:val="clear" w:color="auto" w:fill="FFFFFF"/>
        <w:spacing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372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Парциальная образовательная программа д</w:t>
      </w:r>
      <w:r w:rsidR="006D06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ошкольного образования «Основы безопасности детей дошкольного возраста» под ред. Н.Н. Авдеевой, Н.Л. Князевой, Р.Б. </w:t>
      </w:r>
      <w:proofErr w:type="spellStart"/>
      <w:r w:rsidR="006D06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Стеркиной</w:t>
      </w:r>
      <w:proofErr w:type="spellEnd"/>
      <w:r w:rsidR="006D066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bookmarkStart w:id="0" w:name="_GoBack"/>
      <w:bookmarkEnd w:id="0"/>
    </w:p>
    <w:p w:rsidR="00E21042" w:rsidRDefault="00E21042"/>
    <w:p w:rsidR="00372D67" w:rsidRDefault="00372D67"/>
    <w:sectPr w:rsidR="0037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897"/>
    <w:multiLevelType w:val="hybridMultilevel"/>
    <w:tmpl w:val="5E6A5C86"/>
    <w:lvl w:ilvl="0" w:tplc="99004985">
      <w:start w:val="1"/>
      <w:numFmt w:val="decimal"/>
      <w:lvlText w:val="%1."/>
      <w:lvlJc w:val="left"/>
      <w:pPr>
        <w:ind w:left="720" w:hanging="360"/>
      </w:pPr>
    </w:lvl>
    <w:lvl w:ilvl="1" w:tplc="99004985" w:tentative="1">
      <w:start w:val="1"/>
      <w:numFmt w:val="lowerLetter"/>
      <w:lvlText w:val="%2."/>
      <w:lvlJc w:val="left"/>
      <w:pPr>
        <w:ind w:left="1440" w:hanging="360"/>
      </w:pPr>
    </w:lvl>
    <w:lvl w:ilvl="2" w:tplc="99004985" w:tentative="1">
      <w:start w:val="1"/>
      <w:numFmt w:val="lowerRoman"/>
      <w:lvlText w:val="%3."/>
      <w:lvlJc w:val="right"/>
      <w:pPr>
        <w:ind w:left="2160" w:hanging="180"/>
      </w:pPr>
    </w:lvl>
    <w:lvl w:ilvl="3" w:tplc="99004985" w:tentative="1">
      <w:start w:val="1"/>
      <w:numFmt w:val="decimal"/>
      <w:lvlText w:val="%4."/>
      <w:lvlJc w:val="left"/>
      <w:pPr>
        <w:ind w:left="2880" w:hanging="360"/>
      </w:pPr>
    </w:lvl>
    <w:lvl w:ilvl="4" w:tplc="99004985" w:tentative="1">
      <w:start w:val="1"/>
      <w:numFmt w:val="lowerLetter"/>
      <w:lvlText w:val="%5."/>
      <w:lvlJc w:val="left"/>
      <w:pPr>
        <w:ind w:left="3600" w:hanging="360"/>
      </w:pPr>
    </w:lvl>
    <w:lvl w:ilvl="5" w:tplc="99004985" w:tentative="1">
      <w:start w:val="1"/>
      <w:numFmt w:val="lowerRoman"/>
      <w:lvlText w:val="%6."/>
      <w:lvlJc w:val="right"/>
      <w:pPr>
        <w:ind w:left="4320" w:hanging="180"/>
      </w:pPr>
    </w:lvl>
    <w:lvl w:ilvl="6" w:tplc="99004985" w:tentative="1">
      <w:start w:val="1"/>
      <w:numFmt w:val="decimal"/>
      <w:lvlText w:val="%7."/>
      <w:lvlJc w:val="left"/>
      <w:pPr>
        <w:ind w:left="5040" w:hanging="360"/>
      </w:pPr>
    </w:lvl>
    <w:lvl w:ilvl="7" w:tplc="99004985" w:tentative="1">
      <w:start w:val="1"/>
      <w:numFmt w:val="lowerLetter"/>
      <w:lvlText w:val="%8."/>
      <w:lvlJc w:val="left"/>
      <w:pPr>
        <w:ind w:left="5760" w:hanging="360"/>
      </w:pPr>
    </w:lvl>
    <w:lvl w:ilvl="8" w:tplc="990049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DE451E"/>
    <w:multiLevelType w:val="hybridMultilevel"/>
    <w:tmpl w:val="B4FCCF38"/>
    <w:lvl w:ilvl="0" w:tplc="74267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5F"/>
    <w:rsid w:val="00153721"/>
    <w:rsid w:val="00372D67"/>
    <w:rsid w:val="003E7D23"/>
    <w:rsid w:val="006D02EF"/>
    <w:rsid w:val="006D0664"/>
    <w:rsid w:val="006E7577"/>
    <w:rsid w:val="00A8315F"/>
    <w:rsid w:val="00E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B1FB"/>
  <w15:docId w15:val="{AAAD8B88-B5DE-4DCB-886E-D9A3A660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21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Описание образовательной программы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сад1</cp:lastModifiedBy>
  <cp:revision>6</cp:revision>
  <dcterms:created xsi:type="dcterms:W3CDTF">2021-09-30T06:27:00Z</dcterms:created>
  <dcterms:modified xsi:type="dcterms:W3CDTF">2022-04-08T06:08:00Z</dcterms:modified>
</cp:coreProperties>
</file>